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126"/>
        <w:tblW w:w="5043" w:type="pct"/>
        <w:tblLayout w:type="fixed"/>
        <w:tblCellMar>
          <w:left w:w="0" w:type="dxa"/>
          <w:right w:w="0" w:type="dxa"/>
        </w:tblCellMar>
        <w:tblLook w:val="0600" w:firstRow="0" w:lastRow="0" w:firstColumn="0" w:lastColumn="0" w:noHBand="1" w:noVBand="1"/>
        <w:tblDescription w:val="Tablica rasporeda sa zaglavljem"/>
      </w:tblPr>
      <w:tblGrid>
        <w:gridCol w:w="10556"/>
      </w:tblGrid>
      <w:tr w:rsidR="000654AA" w:rsidRPr="0041428F" w14:paraId="35C932E4" w14:textId="77777777" w:rsidTr="000654AA">
        <w:trPr>
          <w:trHeight w:val="323"/>
        </w:trPr>
        <w:tc>
          <w:tcPr>
            <w:tcW w:w="10556" w:type="dxa"/>
          </w:tcPr>
          <w:p w14:paraId="4EE4ACE2" w14:textId="77777777" w:rsidR="000654AA" w:rsidRPr="0041428F" w:rsidRDefault="000654AA" w:rsidP="000654AA">
            <w:pPr>
              <w:pStyle w:val="Podacizakontakt"/>
              <w:rPr>
                <w:color w:val="000000" w:themeColor="text1"/>
              </w:rPr>
            </w:pPr>
            <w:bookmarkStart w:id="0" w:name="_GoBack"/>
            <w:bookmarkEnd w:id="0"/>
            <w:r>
              <w:t> </w:t>
            </w:r>
            <w:r>
              <w:rPr>
                <w:noProof/>
                <w:lang w:val="en-US" w:eastAsia="en-US"/>
              </w:rPr>
              <w:drawing>
                <wp:inline distT="0" distB="0" distL="0" distR="0" wp14:anchorId="0126247A" wp14:editId="2F51FD48">
                  <wp:extent cx="2162175" cy="866775"/>
                  <wp:effectExtent l="0" t="0" r="0" b="9525"/>
                  <wp:docPr id="5" name="Slika 5"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na kojoj se prikazuje tekst, isječak crteža&#10;&#10;Opis je automatski generi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866775"/>
                          </a:xfrm>
                          <a:prstGeom prst="rect">
                            <a:avLst/>
                          </a:prstGeom>
                          <a:noFill/>
                          <a:ln>
                            <a:noFill/>
                          </a:ln>
                        </pic:spPr>
                      </pic:pic>
                    </a:graphicData>
                  </a:graphic>
                </wp:inline>
              </w:drawing>
            </w:r>
          </w:p>
        </w:tc>
      </w:tr>
      <w:tr w:rsidR="000654AA" w:rsidRPr="0041428F" w14:paraId="0A1C77A1" w14:textId="77777777" w:rsidTr="000654AA">
        <w:trPr>
          <w:trHeight w:val="2619"/>
        </w:trPr>
        <w:tc>
          <w:tcPr>
            <w:tcW w:w="10556" w:type="dxa"/>
            <w:vAlign w:val="bottom"/>
          </w:tcPr>
          <w:p w14:paraId="02B2380A" w14:textId="77777777" w:rsidR="000654AA" w:rsidRPr="000654AA" w:rsidRDefault="000654AA" w:rsidP="000654AA">
            <w:pPr>
              <w:pStyle w:val="Podacizakontakt"/>
            </w:pPr>
          </w:p>
        </w:tc>
      </w:tr>
    </w:tbl>
    <w:p w14:paraId="2232EE27" w14:textId="59D184EB" w:rsidR="00A66B18" w:rsidRPr="0041428F" w:rsidRDefault="007072E9" w:rsidP="3FD28052">
      <w:pPr>
        <w:pStyle w:val="Primatelj"/>
        <w:rPr>
          <w:b w:val="0"/>
          <w:bCs w:val="0"/>
          <w:color w:val="262626" w:themeColor="text1" w:themeTint="D9"/>
        </w:rPr>
      </w:pPr>
      <w:r w:rsidRPr="3FD28052">
        <w:rPr>
          <w:color w:val="262626" w:themeColor="text1" w:themeTint="D9"/>
        </w:rPr>
        <w:t xml:space="preserve">Racionala </w:t>
      </w:r>
      <w:r w:rsidR="00D4622F" w:rsidRPr="3FD28052">
        <w:rPr>
          <w:color w:val="262626" w:themeColor="text1" w:themeTint="D9"/>
        </w:rPr>
        <w:t xml:space="preserve">i opća procedura </w:t>
      </w:r>
      <w:r w:rsidRPr="3FD28052">
        <w:rPr>
          <w:color w:val="262626" w:themeColor="text1" w:themeTint="D9"/>
        </w:rPr>
        <w:t xml:space="preserve">za unutarnje kondicioniranje </w:t>
      </w:r>
      <w:r w:rsidRPr="3FD28052">
        <w:rPr>
          <w:b w:val="0"/>
          <w:bCs w:val="0"/>
          <w:color w:val="262626" w:themeColor="text1" w:themeTint="D9"/>
        </w:rPr>
        <w:t>(Cautela i Kerney, 1993)</w:t>
      </w:r>
    </w:p>
    <w:p w14:paraId="2C484662" w14:textId="4BA7815A" w:rsidR="3FD28052" w:rsidRDefault="3FD28052" w:rsidP="3FD28052">
      <w:pPr>
        <w:rPr>
          <w:color w:val="262626" w:themeColor="text1" w:themeTint="D9"/>
        </w:rPr>
      </w:pPr>
    </w:p>
    <w:p w14:paraId="25664F70" w14:textId="3F0C03DD" w:rsidR="00D4622F" w:rsidRDefault="00D4622F" w:rsidP="3FD28052">
      <w:pPr>
        <w:rPr>
          <w:color w:val="262626" w:themeColor="text1" w:themeTint="D9"/>
        </w:rPr>
      </w:pPr>
      <w:r w:rsidRPr="3FD28052">
        <w:rPr>
          <w:color w:val="262626" w:themeColor="text1" w:themeTint="D9"/>
        </w:rPr>
        <w:t xml:space="preserve">1. korak: </w:t>
      </w:r>
      <w:r w:rsidR="565105F0" w:rsidRPr="3FD28052">
        <w:rPr>
          <w:color w:val="262626" w:themeColor="text1" w:themeTint="D9"/>
        </w:rPr>
        <w:t>Upoznavanje klijenta</w:t>
      </w:r>
      <w:r w:rsidR="4FB53E60" w:rsidRPr="3FD28052">
        <w:rPr>
          <w:color w:val="262626" w:themeColor="text1" w:themeTint="D9"/>
        </w:rPr>
        <w:t>/ice</w:t>
      </w:r>
      <w:r w:rsidR="565105F0" w:rsidRPr="3FD28052">
        <w:rPr>
          <w:color w:val="262626" w:themeColor="text1" w:themeTint="D9"/>
        </w:rPr>
        <w:t xml:space="preserve"> s </w:t>
      </w:r>
      <w:r w:rsidRPr="3FD28052">
        <w:rPr>
          <w:color w:val="262626" w:themeColor="text1" w:themeTint="D9"/>
        </w:rPr>
        <w:t>racional</w:t>
      </w:r>
      <w:r w:rsidR="53D6F04E" w:rsidRPr="3FD28052">
        <w:rPr>
          <w:color w:val="262626" w:themeColor="text1" w:themeTint="D9"/>
        </w:rPr>
        <w:t>om postupka</w:t>
      </w:r>
    </w:p>
    <w:p w14:paraId="547DFF8D" w14:textId="09F800A8" w:rsidR="24A73468" w:rsidRDefault="24A73468" w:rsidP="3FD28052">
      <w:pPr>
        <w:rPr>
          <w:rFonts w:ascii="Franklin Gothic Book" w:eastAsia="Franklin Gothic Book" w:hAnsi="Franklin Gothic Book"/>
          <w:color w:val="262626" w:themeColor="text1" w:themeTint="D9"/>
        </w:rPr>
      </w:pPr>
      <w:r w:rsidRPr="3FD28052">
        <w:rPr>
          <w:rFonts w:ascii="Franklin Gothic Book" w:eastAsia="Franklin Gothic Book" w:hAnsi="Franklin Gothic Book"/>
          <w:i/>
          <w:iCs/>
          <w:color w:val="262626" w:themeColor="text1" w:themeTint="D9"/>
        </w:rPr>
        <w:t>Naša ponašanja određena su</w:t>
      </w:r>
      <w:r w:rsidR="1D705DFF" w:rsidRPr="3FD28052">
        <w:rPr>
          <w:rFonts w:ascii="Franklin Gothic Book" w:eastAsia="Franklin Gothic Book" w:hAnsi="Franklin Gothic Book"/>
          <w:i/>
          <w:iCs/>
          <w:color w:val="262626" w:themeColor="text1" w:themeTint="D9"/>
        </w:rPr>
        <w:t>, između ostalog, i</w:t>
      </w:r>
      <w:r w:rsidRPr="3FD28052">
        <w:rPr>
          <w:rFonts w:ascii="Franklin Gothic Book" w:eastAsia="Franklin Gothic Book" w:hAnsi="Franklin Gothic Book"/>
          <w:i/>
          <w:iCs/>
          <w:color w:val="262626" w:themeColor="text1" w:themeTint="D9"/>
        </w:rPr>
        <w:t xml:space="preserve"> posljedicama koje nakon njih slijede. Ako </w:t>
      </w:r>
      <w:r w:rsidR="23D6F463" w:rsidRPr="3FD28052">
        <w:rPr>
          <w:rFonts w:ascii="Franklin Gothic Book" w:eastAsia="Franklin Gothic Book" w:hAnsi="Franklin Gothic Book"/>
          <w:i/>
          <w:iCs/>
          <w:color w:val="262626" w:themeColor="text1" w:themeTint="D9"/>
        </w:rPr>
        <w:t>smo za</w:t>
      </w:r>
      <w:r w:rsidRPr="3FD28052">
        <w:rPr>
          <w:rFonts w:ascii="Franklin Gothic Book" w:eastAsia="Franklin Gothic Book" w:hAnsi="Franklin Gothic Book"/>
          <w:i/>
          <w:iCs/>
          <w:color w:val="262626" w:themeColor="text1" w:themeTint="D9"/>
        </w:rPr>
        <w:t xml:space="preserve"> neko ponašanje</w:t>
      </w:r>
      <w:r w:rsidR="146AC511" w:rsidRPr="3FD28052">
        <w:rPr>
          <w:rFonts w:ascii="Franklin Gothic Book" w:eastAsia="Franklin Gothic Book" w:hAnsi="Franklin Gothic Book"/>
          <w:i/>
          <w:iCs/>
          <w:color w:val="262626" w:themeColor="text1" w:themeTint="D9"/>
        </w:rPr>
        <w:t xml:space="preserve"> </w:t>
      </w:r>
      <w:r w:rsidRPr="3FD28052">
        <w:rPr>
          <w:rFonts w:ascii="Franklin Gothic Book" w:eastAsia="Franklin Gothic Book" w:hAnsi="Franklin Gothic Book"/>
          <w:i/>
          <w:iCs/>
          <w:color w:val="262626" w:themeColor="text1" w:themeTint="D9"/>
        </w:rPr>
        <w:t xml:space="preserve">nagrađeni, bit ćemo skloni ponavljati to ponašanje i u budućnosti. Ako </w:t>
      </w:r>
      <w:r w:rsidR="0779D719" w:rsidRPr="3FD28052">
        <w:rPr>
          <w:rFonts w:ascii="Franklin Gothic Book" w:eastAsia="Franklin Gothic Book" w:hAnsi="Franklin Gothic Book"/>
          <w:i/>
          <w:iCs/>
          <w:color w:val="262626" w:themeColor="text1" w:themeTint="D9"/>
        </w:rPr>
        <w:t xml:space="preserve">smo </w:t>
      </w:r>
      <w:r w:rsidRPr="3FD28052">
        <w:rPr>
          <w:rFonts w:ascii="Franklin Gothic Book" w:eastAsia="Franklin Gothic Book" w:hAnsi="Franklin Gothic Book"/>
          <w:i/>
          <w:iCs/>
          <w:color w:val="262626" w:themeColor="text1" w:themeTint="D9"/>
        </w:rPr>
        <w:t xml:space="preserve">za neko ponašanje kažnjeni, bit ćemo skloni ne ponavljati takvo ponašanje. Ako netko ignorira naše ponašanje, vjerojatno ćemo se nakon nekog vremena prestati ponašati na taj način. Istraživanja pokazuju da svoja ponašanja možemo mijenjati čak i ako ih samo zamišljamo – npr. ako zamislimo da se ponašamo na neki poželjan način, i nakon toga zamislimo da smo za to nekako nagrađeni, to povećava šansu da ćemo se na zamišljeni poželjni način ponašati i u stvarnosti. Isto tako, ako zamislimo da se ponašamo na nepoželjan način i da nakon toga slijedi kazna, manja je šansa da ćemo u stvarnosti ponavljati takva ponašanja. </w:t>
      </w:r>
      <w:r w:rsidR="11AB957B" w:rsidRPr="3FD28052">
        <w:rPr>
          <w:rFonts w:ascii="Franklin Gothic Book" w:eastAsia="Franklin Gothic Book" w:hAnsi="Franklin Gothic Book"/>
          <w:i/>
          <w:iCs/>
          <w:color w:val="262626" w:themeColor="text1" w:themeTint="D9"/>
        </w:rPr>
        <w:t>Primjenom</w:t>
      </w:r>
      <w:r w:rsidRPr="3FD28052">
        <w:rPr>
          <w:rFonts w:ascii="Franklin Gothic Book" w:eastAsia="Franklin Gothic Book" w:hAnsi="Franklin Gothic Book"/>
          <w:i/>
          <w:iCs/>
          <w:color w:val="262626" w:themeColor="text1" w:themeTint="D9"/>
        </w:rPr>
        <w:t xml:space="preserve"> tehnik</w:t>
      </w:r>
      <w:r w:rsidR="143B72A6" w:rsidRPr="3FD28052">
        <w:rPr>
          <w:rFonts w:ascii="Franklin Gothic Book" w:eastAsia="Franklin Gothic Book" w:hAnsi="Franklin Gothic Book"/>
          <w:i/>
          <w:iCs/>
          <w:color w:val="262626" w:themeColor="text1" w:themeTint="D9"/>
        </w:rPr>
        <w:t>e</w:t>
      </w:r>
      <w:r w:rsidRPr="3FD28052">
        <w:rPr>
          <w:rFonts w:ascii="Franklin Gothic Book" w:eastAsia="Franklin Gothic Book" w:hAnsi="Franklin Gothic Book"/>
          <w:i/>
          <w:iCs/>
          <w:color w:val="262626" w:themeColor="text1" w:themeTint="D9"/>
        </w:rPr>
        <w:t xml:space="preserve"> unutarnjeg kondicioniranja učimo zamišljati sami sebe kako izvodimo određena ponašanja i kako smo za njih nagrađeni ili kažnjeni. Kada budete zamišljali, bit će jako važno da u to zamišljanje uključite sva osjetila...</w:t>
      </w:r>
      <w:r w:rsidR="696EE81A" w:rsidRPr="3FD28052">
        <w:rPr>
          <w:i/>
          <w:iCs/>
          <w:color w:val="262626" w:themeColor="text1" w:themeTint="D9"/>
        </w:rPr>
        <w:t xml:space="preserve"> Ako npr. zamišljate sebe kako šetate šumom, zamislite da osjetite povjetarac na svom licu, čujete p</w:t>
      </w:r>
      <w:r w:rsidR="1ABA2862" w:rsidRPr="3FD28052">
        <w:rPr>
          <w:i/>
          <w:iCs/>
          <w:color w:val="262626" w:themeColor="text1" w:themeTint="D9"/>
        </w:rPr>
        <w:t>okrete</w:t>
      </w:r>
      <w:r w:rsidR="696EE81A" w:rsidRPr="3FD28052">
        <w:rPr>
          <w:i/>
          <w:iCs/>
          <w:color w:val="262626" w:themeColor="text1" w:themeTint="D9"/>
        </w:rPr>
        <w:t xml:space="preserve"> grana koje se njišu, vidite zrake sunca koje se probijaju kroz krošnje drveća i osjetite miris zemlje i stabala. Obratite pažnju na pokrete svog tijela. Najvažniji dio vašeg zamišljanja je da osjećate kao da ste stvarno u toj situaciji, a ne da samo promatrate</w:t>
      </w:r>
      <w:r w:rsidR="737A6BF8" w:rsidRPr="3FD28052">
        <w:rPr>
          <w:i/>
          <w:iCs/>
          <w:color w:val="262626" w:themeColor="text1" w:themeTint="D9"/>
        </w:rPr>
        <w:t xml:space="preserve"> događaj</w:t>
      </w:r>
      <w:r w:rsidR="696EE81A" w:rsidRPr="3FD28052">
        <w:rPr>
          <w:i/>
          <w:iCs/>
          <w:color w:val="262626" w:themeColor="text1" w:themeTint="D9"/>
        </w:rPr>
        <w:t xml:space="preserve"> kao sliku</w:t>
      </w:r>
      <w:r w:rsidR="7A0C9AFA" w:rsidRPr="3FD28052">
        <w:rPr>
          <w:i/>
          <w:iCs/>
          <w:color w:val="262626" w:themeColor="text1" w:themeTint="D9"/>
        </w:rPr>
        <w:t xml:space="preserve"> ili film</w:t>
      </w:r>
      <w:r w:rsidR="696EE81A" w:rsidRPr="3FD28052">
        <w:rPr>
          <w:color w:val="262626" w:themeColor="text1" w:themeTint="D9"/>
        </w:rPr>
        <w:t>.</w:t>
      </w:r>
    </w:p>
    <w:p w14:paraId="05253DBE" w14:textId="1C2A16DE" w:rsidR="00BD08CC" w:rsidRDefault="00D4622F" w:rsidP="46736960">
      <w:pPr>
        <w:rPr>
          <w:color w:val="000000" w:themeColor="text1"/>
        </w:rPr>
      </w:pPr>
      <w:r w:rsidRPr="46736960">
        <w:rPr>
          <w:color w:val="000000" w:themeColor="text1"/>
        </w:rPr>
        <w:t>2. korak: Vje</w:t>
      </w:r>
      <w:r w:rsidR="00BD08CC" w:rsidRPr="46736960">
        <w:rPr>
          <w:color w:val="000000" w:themeColor="text1"/>
        </w:rPr>
        <w:t>žbanje sposobnosti predočavanja - t</w:t>
      </w:r>
      <w:r w:rsidRPr="46736960">
        <w:rPr>
          <w:color w:val="000000" w:themeColor="text1"/>
        </w:rPr>
        <w:t>erapeut zamoli klijenta</w:t>
      </w:r>
      <w:r w:rsidR="23BFEA39" w:rsidRPr="46736960">
        <w:rPr>
          <w:color w:val="000000" w:themeColor="text1"/>
        </w:rPr>
        <w:t>/icu</w:t>
      </w:r>
      <w:r w:rsidRPr="46736960">
        <w:rPr>
          <w:color w:val="000000" w:themeColor="text1"/>
        </w:rPr>
        <w:t xml:space="preserve"> da zamisli </w:t>
      </w:r>
      <w:r w:rsidR="00BD08CC" w:rsidRPr="46736960">
        <w:rPr>
          <w:color w:val="000000" w:themeColor="text1"/>
        </w:rPr>
        <w:t xml:space="preserve">neku </w:t>
      </w:r>
      <w:r w:rsidRPr="46736960">
        <w:rPr>
          <w:color w:val="000000" w:themeColor="text1"/>
        </w:rPr>
        <w:t xml:space="preserve">situaciju/scenu </w:t>
      </w:r>
      <w:r w:rsidR="00BD08CC" w:rsidRPr="46736960">
        <w:rPr>
          <w:color w:val="000000" w:themeColor="text1"/>
        </w:rPr>
        <w:t>– provjera jasnoće slike</w:t>
      </w:r>
      <w:r w:rsidR="35FD4CF0" w:rsidRPr="46736960">
        <w:rPr>
          <w:color w:val="000000" w:themeColor="text1"/>
        </w:rPr>
        <w:t xml:space="preserve"> (1 do 5)</w:t>
      </w:r>
      <w:r w:rsidR="00BD08CC" w:rsidRPr="46736960">
        <w:rPr>
          <w:color w:val="000000" w:themeColor="text1"/>
        </w:rPr>
        <w:t>, uključenosti svih osjetila</w:t>
      </w:r>
      <w:r w:rsidR="7B8D6C45" w:rsidRPr="46736960">
        <w:rPr>
          <w:color w:val="000000" w:themeColor="text1"/>
        </w:rPr>
        <w:t xml:space="preserve"> i ugodnosti/averzivnosti scene/slike/ponašanja (1 do 5)</w:t>
      </w:r>
      <w:r w:rsidR="00BD08CC" w:rsidRPr="46736960">
        <w:rPr>
          <w:color w:val="000000" w:themeColor="text1"/>
        </w:rPr>
        <w:t>. Po potrebi napraviti trening imaginacije</w:t>
      </w:r>
      <w:r w:rsidR="2BD350B3" w:rsidRPr="46736960">
        <w:rPr>
          <w:color w:val="000000" w:themeColor="text1"/>
        </w:rPr>
        <w:t>.</w:t>
      </w:r>
    </w:p>
    <w:p w14:paraId="357A8B28" w14:textId="2960F332" w:rsidR="00D4622F" w:rsidRDefault="00D4622F" w:rsidP="3FD28052">
      <w:pPr>
        <w:rPr>
          <w:color w:val="262626" w:themeColor="text1" w:themeTint="D9"/>
        </w:rPr>
      </w:pPr>
      <w:r w:rsidRPr="3FD28052">
        <w:rPr>
          <w:color w:val="262626" w:themeColor="text1" w:themeTint="D9"/>
        </w:rPr>
        <w:t xml:space="preserve">3. korak: Terapeut uvodi u sliku ponašanje </w:t>
      </w:r>
      <w:r w:rsidR="00BD08CC" w:rsidRPr="3FD28052">
        <w:rPr>
          <w:color w:val="262626" w:themeColor="text1" w:themeTint="D9"/>
        </w:rPr>
        <w:t>na kojem radimo i posljedicu (npr. pozitivno ili negativno potkrepljenje)</w:t>
      </w:r>
      <w:r w:rsidR="00FF19D0" w:rsidRPr="3FD28052">
        <w:rPr>
          <w:color w:val="262626" w:themeColor="text1" w:themeTint="D9"/>
        </w:rPr>
        <w:t xml:space="preserve"> – preporuka je ponoviti 20-ak puta</w:t>
      </w:r>
    </w:p>
    <w:p w14:paraId="675B0DA3" w14:textId="64371155" w:rsidR="00A66B18" w:rsidRPr="00E4786A" w:rsidRDefault="00BD08CC" w:rsidP="3FD28052">
      <w:pPr>
        <w:rPr>
          <w:color w:val="262626" w:themeColor="text1" w:themeTint="D9"/>
        </w:rPr>
      </w:pPr>
      <w:r w:rsidRPr="3FD28052">
        <w:rPr>
          <w:color w:val="262626" w:themeColor="text1" w:themeTint="D9"/>
        </w:rPr>
        <w:t>4. korak: Klijent</w:t>
      </w:r>
      <w:r w:rsidR="4FFA3F73" w:rsidRPr="3FD28052">
        <w:rPr>
          <w:color w:val="262626" w:themeColor="text1" w:themeTint="D9"/>
        </w:rPr>
        <w:t>/ica</w:t>
      </w:r>
      <w:r w:rsidRPr="3FD28052">
        <w:rPr>
          <w:color w:val="262626" w:themeColor="text1" w:themeTint="D9"/>
        </w:rPr>
        <w:t xml:space="preserve"> sam</w:t>
      </w:r>
      <w:r w:rsidR="5FE0D001" w:rsidRPr="3FD28052">
        <w:rPr>
          <w:color w:val="262626" w:themeColor="text1" w:themeTint="D9"/>
        </w:rPr>
        <w:t>/a</w:t>
      </w:r>
      <w:r w:rsidRPr="3FD28052">
        <w:rPr>
          <w:color w:val="262626" w:themeColor="text1" w:themeTint="D9"/>
        </w:rPr>
        <w:t xml:space="preserve"> provodi cijelu proceduru (zamišljanje nagrade; problematične scene, </w:t>
      </w:r>
      <w:r w:rsidR="38B1802C" w:rsidRPr="3FD28052">
        <w:rPr>
          <w:color w:val="262626" w:themeColor="text1" w:themeTint="D9"/>
        </w:rPr>
        <w:t xml:space="preserve">izvedba </w:t>
      </w:r>
      <w:r w:rsidRPr="3FD28052">
        <w:rPr>
          <w:color w:val="262626" w:themeColor="text1" w:themeTint="D9"/>
        </w:rPr>
        <w:t>poželjno</w:t>
      </w:r>
      <w:r w:rsidR="3B030EDF" w:rsidRPr="3FD28052">
        <w:rPr>
          <w:color w:val="262626" w:themeColor="text1" w:themeTint="D9"/>
        </w:rPr>
        <w:t>g</w:t>
      </w:r>
      <w:r w:rsidRPr="3FD28052">
        <w:rPr>
          <w:color w:val="262626" w:themeColor="text1" w:themeTint="D9"/>
        </w:rPr>
        <w:t xml:space="preserve"> ponašanj</w:t>
      </w:r>
      <w:r w:rsidR="636F44E6" w:rsidRPr="3FD28052">
        <w:rPr>
          <w:color w:val="262626" w:themeColor="text1" w:themeTint="D9"/>
        </w:rPr>
        <w:t>a</w:t>
      </w:r>
      <w:r w:rsidRPr="3FD28052">
        <w:rPr>
          <w:color w:val="262626" w:themeColor="text1" w:themeTint="D9"/>
        </w:rPr>
        <w:t xml:space="preserve"> i nagrada na kraju)</w:t>
      </w:r>
      <w:r w:rsidR="00FF19D0" w:rsidRPr="3FD28052">
        <w:rPr>
          <w:color w:val="262626" w:themeColor="text1" w:themeTint="D9"/>
        </w:rPr>
        <w:t xml:space="preserve"> – ponoviti 10-ak puta</w:t>
      </w:r>
    </w:p>
    <w:sectPr w:rsidR="00A66B18" w:rsidRPr="00E4786A" w:rsidSect="009F6646">
      <w:headerReference w:type="default" r:id="rId10"/>
      <w:footerReference w:type="default" r:id="rId1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3CECF" w14:textId="77777777" w:rsidR="00FF0F28" w:rsidRDefault="00FF0F28" w:rsidP="00A66B18">
      <w:pPr>
        <w:spacing w:before="0" w:after="0"/>
      </w:pPr>
      <w:r>
        <w:separator/>
      </w:r>
    </w:p>
  </w:endnote>
  <w:endnote w:type="continuationSeparator" w:id="0">
    <w:p w14:paraId="53706638" w14:textId="77777777" w:rsidR="00FF0F28" w:rsidRDefault="00FF0F28"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29FDE56A" w14:paraId="08A754B1" w14:textId="77777777" w:rsidTr="29FDE56A">
      <w:tc>
        <w:tcPr>
          <w:tcW w:w="3485" w:type="dxa"/>
        </w:tcPr>
        <w:p w14:paraId="00A94CAD" w14:textId="1F5B48DC" w:rsidR="29FDE56A" w:rsidRDefault="29FDE56A" w:rsidP="29FDE56A">
          <w:pPr>
            <w:pStyle w:val="Header"/>
            <w:ind w:left="-115"/>
            <w:jc w:val="left"/>
            <w:rPr>
              <w:rFonts w:ascii="Franklin Gothic Book" w:eastAsia="Franklin Gothic Book" w:hAnsi="Franklin Gothic Book"/>
            </w:rPr>
          </w:pPr>
        </w:p>
      </w:tc>
      <w:tc>
        <w:tcPr>
          <w:tcW w:w="3485" w:type="dxa"/>
        </w:tcPr>
        <w:p w14:paraId="194415CF" w14:textId="1920C44E" w:rsidR="29FDE56A" w:rsidRDefault="29FDE56A" w:rsidP="29FDE56A">
          <w:pPr>
            <w:pStyle w:val="Header"/>
            <w:jc w:val="center"/>
            <w:rPr>
              <w:rFonts w:ascii="Franklin Gothic Book" w:eastAsia="Franklin Gothic Book" w:hAnsi="Franklin Gothic Book"/>
            </w:rPr>
          </w:pPr>
        </w:p>
      </w:tc>
      <w:tc>
        <w:tcPr>
          <w:tcW w:w="3485" w:type="dxa"/>
        </w:tcPr>
        <w:p w14:paraId="547BD63B" w14:textId="7AB5047F" w:rsidR="29FDE56A" w:rsidRDefault="29FDE56A" w:rsidP="29FDE56A">
          <w:pPr>
            <w:pStyle w:val="Header"/>
            <w:ind w:right="-115"/>
            <w:rPr>
              <w:rFonts w:ascii="Franklin Gothic Book" w:eastAsia="Franklin Gothic Book" w:hAnsi="Franklin Gothic Book"/>
            </w:rPr>
          </w:pPr>
        </w:p>
      </w:tc>
    </w:tr>
  </w:tbl>
  <w:p w14:paraId="4C016E62" w14:textId="2A243337" w:rsidR="29FDE56A" w:rsidRDefault="29FDE56A" w:rsidP="29FDE56A">
    <w:pPr>
      <w:pStyle w:val="Footer"/>
      <w:rPr>
        <w:rFonts w:ascii="Franklin Gothic Book" w:eastAsia="Franklin Gothic Book" w:hAnsi="Franklin Gothic Boo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3931E" w14:textId="77777777" w:rsidR="00FF0F28" w:rsidRDefault="00FF0F28" w:rsidP="00A66B18">
      <w:pPr>
        <w:spacing w:before="0" w:after="0"/>
      </w:pPr>
      <w:r>
        <w:separator/>
      </w:r>
    </w:p>
  </w:footnote>
  <w:footnote w:type="continuationSeparator" w:id="0">
    <w:p w14:paraId="10647DF8" w14:textId="77777777" w:rsidR="00FF0F28" w:rsidRDefault="00FF0F28"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D614" w14:textId="77777777" w:rsidR="00A66B18" w:rsidRDefault="00A66B18">
    <w:pPr>
      <w:pStyle w:val="Header"/>
    </w:pPr>
    <w:r w:rsidRPr="0041428F">
      <w:rPr>
        <w:noProof/>
        <w:lang w:val="en-US" w:eastAsia="en-US"/>
      </w:rPr>
      <mc:AlternateContent>
        <mc:Choice Requires="wpg">
          <w:drawing>
            <wp:anchor distT="0" distB="0" distL="114300" distR="114300" simplePos="0" relativeHeight="251659264" behindDoc="1" locked="0" layoutInCell="1" allowOverlap="1" wp14:anchorId="4FADF514" wp14:editId="5F9FE50B">
              <wp:simplePos x="0" y="0"/>
              <wp:positionH relativeFrom="column">
                <wp:posOffset>-457200</wp:posOffset>
              </wp:positionH>
              <wp:positionV relativeFrom="paragraph">
                <wp:posOffset>-457200</wp:posOffset>
              </wp:positionV>
              <wp:extent cx="8248650" cy="3030070"/>
              <wp:effectExtent l="0" t="0" r="0" b="0"/>
              <wp:wrapNone/>
              <wp:docPr id="19" name="Grafika 17" descr="Istaknuti zakrivljeni oblici koji zajednički grade dizajn zaglavlja"/>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20" name="Prostoručno: Oblik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rostoručno: oblik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Prostoručno: Oblik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rostoručno: Oblik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afika 17" style="position:absolute;margin-left:-36pt;margin-top:-36pt;width:649.5pt;height:238.6pt;z-index:-251657216;mso-width-relative:margin;mso-height-relative:margin" alt="Istaknuti zakrivljeni oblici koji zajednički grade dizajn zaglavlja" coordsize="60055,19240" coordorigin="-71,-71" o:spid="_x0000_s1026" w14:anchorId="559AC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">
              <v:shape id="Prostoručno: Oblik 20" style="position:absolute;left:21216;top:-71;width:38767;height:17620;visibility:visible;mso-wrap-style:square;v-text-anchor:middle" coordsize="3876675,1762125" o:spid="_x0000_s1027" fillcolor="#009dd9 [3205]" stroked="f" path="m3869531,1359694v,,-489585,474345,-1509712,384810c1339691,1654969,936784,1180624,7144,1287304l7144,7144r3862387,l3869531,13596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v:stroke joinstyle="miter"/>
                <v:path arrowok="t" o:connecttype="custom" o:connectlocs="3869531,1359694;2359819,1744504;7144,1287304;7144,7144;3869531,7144;3869531,1359694" o:connectangles="0,0,0,0,0,0"/>
              </v:shape>
              <v:shape id="Prostoručno: oblik 22" style="position:absolute;left:-71;top:-71;width:60007;height:19240;visibility:visible;mso-wrap-style:square;v-text-anchor:middle" coordsize="6000750,1924050" o:spid="_x0000_s1028" fillcolor="#17406d [3204]" stroked="f" path="m7144,1699736v,,1403032,618173,2927032,-215265c4459129,651986,5998369,893921,5998369,893921r,-886777l7144,7144r,16925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v:stroke joinstyle="miter"/>
                <v:path arrowok="t" o:connecttype="custom" o:connectlocs="7144,1699736;2934176,1484471;5998369,893921;5998369,7144;7144,7144;7144,1699736" o:connectangles="0,0,0,0,0,0"/>
              </v:shape>
              <v:shape id="Prostoručno: Oblik 23" style="position:absolute;left:-71;top:-71;width:60007;height:9048;visibility:visible;mso-wrap-style:square;v-text-anchor:middle" coordsize="6000750,904875" o:spid="_x0000_s1029" fillcolor="#17406d [3204]" stroked="f" path="m7144,7144r,606742c647224,1034891,2136934,964406,3546634,574834,4882039,205264,5998369,893921,5998369,893921r,-886777l7144,7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v:fill type="gradient" color2="#4389d7 [1940]" angle="90" focus="100%" rotate="t"/>
                <v:stroke joinstyle="miter"/>
                <v:path arrowok="t" o:connecttype="custom" o:connectlocs="7144,7144;7144,613886;3546634,574834;5998369,893921;5998369,7144;7144,7144" o:connectangles="0,0,0,0,0,0"/>
              </v:shape>
              <v:shape id="Prostoručno: Oblik 24" style="position:absolute;left:31761;top:9244;width:28194;height:8286;visibility:visible;mso-wrap-style:square;v-text-anchor:middle" coordsize="2819400,828675" o:spid="_x0000_s1030" fillcolor="#009dd9 [3205]" stroked="f" path="m7144,481489c380524,602456,751999,764381,1305401,812959,2325529,902494,2815114,428149,2815114,428149r,-421005c2332196,236696,1376839,568166,7144,481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v:fill type="gradient" color2="#0075a2 [2405]" angle="90" focus="100%"/>
                <v:stroke joinstyle="miter"/>
                <v:path arrowok="t" o:connecttype="custom" o:connectlocs="7144,481489;1305401,812959;2815114,428149;2815114,7144;7144,481489" o:connectangles="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2E9"/>
    <w:rsid w:val="000654AA"/>
    <w:rsid w:val="00083BAA"/>
    <w:rsid w:val="0010680C"/>
    <w:rsid w:val="0010797B"/>
    <w:rsid w:val="00152B0B"/>
    <w:rsid w:val="00172BB3"/>
    <w:rsid w:val="001766D6"/>
    <w:rsid w:val="00192419"/>
    <w:rsid w:val="001C270D"/>
    <w:rsid w:val="001D0B5A"/>
    <w:rsid w:val="001E2320"/>
    <w:rsid w:val="00214E28"/>
    <w:rsid w:val="00352B81"/>
    <w:rsid w:val="00394757"/>
    <w:rsid w:val="003A0150"/>
    <w:rsid w:val="003E24DF"/>
    <w:rsid w:val="0041428F"/>
    <w:rsid w:val="00466743"/>
    <w:rsid w:val="004912E5"/>
    <w:rsid w:val="004A2B0D"/>
    <w:rsid w:val="005C2210"/>
    <w:rsid w:val="00615018"/>
    <w:rsid w:val="0062123A"/>
    <w:rsid w:val="00646E75"/>
    <w:rsid w:val="00658A29"/>
    <w:rsid w:val="006F6F10"/>
    <w:rsid w:val="007072E9"/>
    <w:rsid w:val="00783E79"/>
    <w:rsid w:val="007B5AE8"/>
    <w:rsid w:val="007C2E79"/>
    <w:rsid w:val="007F5192"/>
    <w:rsid w:val="009F6646"/>
    <w:rsid w:val="00A26FE7"/>
    <w:rsid w:val="00A66B18"/>
    <w:rsid w:val="00A6783B"/>
    <w:rsid w:val="00A96CF8"/>
    <w:rsid w:val="00AA089B"/>
    <w:rsid w:val="00AE1388"/>
    <w:rsid w:val="00AF3982"/>
    <w:rsid w:val="00B50294"/>
    <w:rsid w:val="00B57D6E"/>
    <w:rsid w:val="00BD08CC"/>
    <w:rsid w:val="00C701F7"/>
    <w:rsid w:val="00C70786"/>
    <w:rsid w:val="00C9085D"/>
    <w:rsid w:val="00C9201B"/>
    <w:rsid w:val="00D10958"/>
    <w:rsid w:val="00D4622F"/>
    <w:rsid w:val="00D66593"/>
    <w:rsid w:val="00D85414"/>
    <w:rsid w:val="00DE6DA2"/>
    <w:rsid w:val="00DF2D30"/>
    <w:rsid w:val="00E4786A"/>
    <w:rsid w:val="00E55D74"/>
    <w:rsid w:val="00E6540C"/>
    <w:rsid w:val="00E81E2A"/>
    <w:rsid w:val="00EE0952"/>
    <w:rsid w:val="00FB0E58"/>
    <w:rsid w:val="00FE0F43"/>
    <w:rsid w:val="00FF0F28"/>
    <w:rsid w:val="00FF19D0"/>
    <w:rsid w:val="01549D28"/>
    <w:rsid w:val="0779D719"/>
    <w:rsid w:val="11AB957B"/>
    <w:rsid w:val="143B72A6"/>
    <w:rsid w:val="146AC511"/>
    <w:rsid w:val="1ABA2862"/>
    <w:rsid w:val="1C8B9C4D"/>
    <w:rsid w:val="1D705DFF"/>
    <w:rsid w:val="1EDD8D49"/>
    <w:rsid w:val="23BFEA39"/>
    <w:rsid w:val="23D6F463"/>
    <w:rsid w:val="24A73468"/>
    <w:rsid w:val="290DB9DF"/>
    <w:rsid w:val="29FDE56A"/>
    <w:rsid w:val="2B6171BF"/>
    <w:rsid w:val="2BD350B3"/>
    <w:rsid w:val="35FD4CF0"/>
    <w:rsid w:val="37D1C994"/>
    <w:rsid w:val="380DD0B0"/>
    <w:rsid w:val="38B1802C"/>
    <w:rsid w:val="38C970FA"/>
    <w:rsid w:val="38E1EEE6"/>
    <w:rsid w:val="3B030EDF"/>
    <w:rsid w:val="3B096A56"/>
    <w:rsid w:val="3CA53AB7"/>
    <w:rsid w:val="3FD28052"/>
    <w:rsid w:val="429E8C32"/>
    <w:rsid w:val="430A2114"/>
    <w:rsid w:val="46736960"/>
    <w:rsid w:val="46A90D59"/>
    <w:rsid w:val="477BBA69"/>
    <w:rsid w:val="4FB53E60"/>
    <w:rsid w:val="4FFA3F73"/>
    <w:rsid w:val="53D6F04E"/>
    <w:rsid w:val="565105F0"/>
    <w:rsid w:val="565FD326"/>
    <w:rsid w:val="58700599"/>
    <w:rsid w:val="5FE0D001"/>
    <w:rsid w:val="634C1999"/>
    <w:rsid w:val="636F44E6"/>
    <w:rsid w:val="69329787"/>
    <w:rsid w:val="696EE81A"/>
    <w:rsid w:val="6B501969"/>
    <w:rsid w:val="6B653A7F"/>
    <w:rsid w:val="6C2E5DD0"/>
    <w:rsid w:val="737A6BF8"/>
    <w:rsid w:val="73CD3CC0"/>
    <w:rsid w:val="758AEFB8"/>
    <w:rsid w:val="7A0C9AFA"/>
    <w:rsid w:val="7A3C7E44"/>
    <w:rsid w:val="7ADCDAFF"/>
    <w:rsid w:val="7B8D6C45"/>
    <w:rsid w:val="7BD84EA5"/>
    <w:rsid w:val="7F0FE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0DC5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hr-HR"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Primatelj">
    <w:name w:val="Primatelj"/>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Podacizakontakt">
    <w:name w:val="Podaci za kontakt"/>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tip">
    <w:name w:val="Logotip"/>
    <w:basedOn w:val="Normal"/>
    <w:next w:val="Normal"/>
    <w:link w:val="Znaklogotipa"/>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Znaklogotipa">
    <w:name w:val="Znak logotipa"/>
    <w:basedOn w:val="DefaultParagraphFont"/>
    <w:link w:val="Logotip"/>
    <w:rsid w:val="00AA089B"/>
    <w:rPr>
      <w:rFonts w:eastAsiaTheme="minorHAnsi" w:hAnsi="Calibri"/>
      <w:b/>
      <w:bCs/>
      <w:color w:val="FFFFFF" w:themeColor="background1"/>
      <w:spacing w:val="120"/>
      <w:kern w:val="24"/>
      <w:sz w:val="44"/>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s\AppData\Roaming\Microsoft\Templates\Zaglavlje%20pisma%20s%20&#8222;plavom%20krivuljom&#8220;.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Zaglavlje pisma s „plavom krivuljom“.dotx</Template>
  <TotalTime>0</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2023-03-02T15:29:00Z</dcterms:created>
  <dcterms:modified xsi:type="dcterms:W3CDTF">2023-03-02T15:29:00Z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